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D6" w:rsidRPr="00575639" w:rsidRDefault="00B97DF1" w:rsidP="00D90C13">
      <w:pPr>
        <w:ind w:right="-1"/>
        <w:jc w:val="center"/>
      </w:pPr>
      <w:r>
        <w:rPr>
          <w:noProof/>
          <w:lang w:eastAsia="it-IT"/>
        </w:rPr>
        <w:drawing>
          <wp:inline distT="0" distB="0" distL="0" distR="0">
            <wp:extent cx="885825" cy="904875"/>
            <wp:effectExtent l="0" t="0" r="0" b="0"/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35BB2" w:rsidRPr="00E35BB2" w:rsidRDefault="00E35BB2" w:rsidP="00F86249">
      <w:pPr>
        <w:shd w:val="clear" w:color="auto" w:fill="FAFAFA"/>
        <w:jc w:val="both"/>
        <w:rPr>
          <w:sz w:val="24"/>
        </w:rPr>
      </w:pPr>
      <w:r w:rsidRPr="00E35BB2">
        <w:rPr>
          <w:b/>
          <w:sz w:val="24"/>
        </w:rPr>
        <w:t>AVVISO INTERNO PER IL CONFERIMENTO DI INCARICO DI</w:t>
      </w:r>
      <w:r w:rsidR="008A447C">
        <w:rPr>
          <w:b/>
          <w:sz w:val="24"/>
        </w:rPr>
        <w:t xml:space="preserve">RIGENZIALE </w:t>
      </w:r>
      <w:r w:rsidRPr="00E35BB2">
        <w:rPr>
          <w:b/>
          <w:sz w:val="24"/>
        </w:rPr>
        <w:t xml:space="preserve">RESPONSABILE UNITA’ OPERATIVA SEMPLICE </w:t>
      </w:r>
      <w:r w:rsidR="008A447C">
        <w:rPr>
          <w:b/>
          <w:sz w:val="24"/>
        </w:rPr>
        <w:t xml:space="preserve">A VALENZA </w:t>
      </w:r>
      <w:r w:rsidRPr="00E35BB2">
        <w:rPr>
          <w:b/>
          <w:sz w:val="24"/>
        </w:rPr>
        <w:t>DIPARTIMENTALE</w:t>
      </w:r>
      <w:r w:rsidR="00187F16">
        <w:rPr>
          <w:b/>
          <w:sz w:val="24"/>
        </w:rPr>
        <w:t xml:space="preserve"> </w:t>
      </w:r>
      <w:r w:rsidR="008F56F3">
        <w:rPr>
          <w:b/>
          <w:sz w:val="24"/>
        </w:rPr>
        <w:t>“</w:t>
      </w:r>
      <w:r w:rsidR="00C22B59">
        <w:rPr>
          <w:b/>
          <w:sz w:val="24"/>
        </w:rPr>
        <w:t>ANGIOLOGIA</w:t>
      </w:r>
      <w:r w:rsidR="008F56F3">
        <w:rPr>
          <w:b/>
          <w:sz w:val="24"/>
        </w:rPr>
        <w:t>”</w:t>
      </w:r>
      <w:r w:rsidR="00ED6072">
        <w:rPr>
          <w:b/>
          <w:sz w:val="24"/>
        </w:rPr>
        <w:t xml:space="preserve"> - D.A.I. </w:t>
      </w:r>
      <w:r w:rsidR="00C22B59">
        <w:rPr>
          <w:b/>
          <w:sz w:val="24"/>
        </w:rPr>
        <w:t>DELLE SCIENZE CARDIO-TORACO-VASCOLARI E DEI TRAPIANTI D’ORGANO.</w:t>
      </w:r>
    </w:p>
    <w:p w:rsidR="00E35BB2" w:rsidRDefault="00E35BB2" w:rsidP="00E35BB2">
      <w:pPr>
        <w:shd w:val="clear" w:color="auto" w:fill="FAFAFA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E41702">
      <w:pPr>
        <w:shd w:val="clear" w:color="auto" w:fill="FAFAFA"/>
        <w:jc w:val="center"/>
        <w:rPr>
          <w:b/>
          <w:sz w:val="24"/>
        </w:rPr>
      </w:pPr>
    </w:p>
    <w:p w:rsidR="00E41702" w:rsidRDefault="00E41702" w:rsidP="00E41702">
      <w:pPr>
        <w:shd w:val="clear" w:color="auto" w:fill="FAFAFA"/>
        <w:jc w:val="center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110F16" w:rsidRDefault="00110F16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bookmarkStart w:id="0" w:name="_GoBack"/>
      <w:bookmarkEnd w:id="0"/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sottoscritto/a_________________________________________nato/a a________________________ i</w:t>
      </w:r>
      <w:r w:rsidR="00110F16">
        <w:rPr>
          <w:sz w:val="22"/>
        </w:rPr>
        <w:t xml:space="preserve">l __________________, Dirigente </w:t>
      </w:r>
      <w:r w:rsidRPr="00E35BB2">
        <w:rPr>
          <w:sz w:val="22"/>
        </w:rPr>
        <w:t xml:space="preserve">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187F16" w:rsidRPr="000E1B2F" w:rsidRDefault="00E41702" w:rsidP="00187F16">
      <w:pPr>
        <w:shd w:val="clear" w:color="auto" w:fill="FAFAFA"/>
        <w:jc w:val="both"/>
        <w:rPr>
          <w:sz w:val="22"/>
          <w:szCs w:val="22"/>
        </w:rPr>
      </w:pPr>
      <w:r>
        <w:rPr>
          <w:sz w:val="22"/>
        </w:rPr>
        <w:t>per il conferimento d</w:t>
      </w:r>
      <w:r w:rsidR="004F5160">
        <w:rPr>
          <w:sz w:val="22"/>
        </w:rPr>
        <w:t xml:space="preserve">ell’incarico dirigenziale di </w:t>
      </w:r>
      <w:r w:rsidR="00172565">
        <w:rPr>
          <w:sz w:val="22"/>
        </w:rPr>
        <w:t>r</w:t>
      </w:r>
      <w:r w:rsidR="003C7179">
        <w:rPr>
          <w:sz w:val="22"/>
        </w:rPr>
        <w:t xml:space="preserve">esponsabile </w:t>
      </w:r>
      <w:r w:rsidR="003C7179" w:rsidRPr="008F56F3">
        <w:rPr>
          <w:sz w:val="22"/>
        </w:rPr>
        <w:t>dell’</w:t>
      </w:r>
      <w:r w:rsidRPr="008F56F3">
        <w:rPr>
          <w:b/>
          <w:sz w:val="22"/>
        </w:rPr>
        <w:t>Unità Operativa Semplice Dipartimental</w:t>
      </w:r>
      <w:r w:rsidR="004F5160" w:rsidRPr="008F56F3">
        <w:rPr>
          <w:b/>
          <w:sz w:val="22"/>
        </w:rPr>
        <w:t>e</w:t>
      </w:r>
      <w:r w:rsidR="003C7179" w:rsidRPr="008F56F3">
        <w:rPr>
          <w:b/>
          <w:sz w:val="22"/>
        </w:rPr>
        <w:t xml:space="preserve"> </w:t>
      </w:r>
      <w:r w:rsidR="00C22B59">
        <w:rPr>
          <w:b/>
          <w:sz w:val="22"/>
          <w:szCs w:val="22"/>
        </w:rPr>
        <w:t xml:space="preserve">Angiologia </w:t>
      </w:r>
      <w:r w:rsidR="00187F16" w:rsidRPr="000E1B2F">
        <w:rPr>
          <w:sz w:val="22"/>
          <w:szCs w:val="22"/>
        </w:rPr>
        <w:t xml:space="preserve">del Presidio </w:t>
      </w:r>
      <w:r w:rsidR="00187F16">
        <w:rPr>
          <w:sz w:val="22"/>
          <w:szCs w:val="22"/>
        </w:rPr>
        <w:t>“</w:t>
      </w:r>
      <w:r w:rsidR="00C22B59">
        <w:rPr>
          <w:sz w:val="22"/>
          <w:szCs w:val="22"/>
        </w:rPr>
        <w:t>San Marco</w:t>
      </w:r>
      <w:r w:rsidR="00187F16">
        <w:rPr>
          <w:sz w:val="22"/>
          <w:szCs w:val="22"/>
        </w:rPr>
        <w:t>”</w:t>
      </w:r>
      <w:r w:rsidR="00187F16" w:rsidRPr="000E1B2F">
        <w:rPr>
          <w:sz w:val="22"/>
          <w:szCs w:val="22"/>
        </w:rPr>
        <w:t xml:space="preserve"> </w:t>
      </w:r>
      <w:r w:rsidR="00187F16">
        <w:rPr>
          <w:sz w:val="22"/>
          <w:szCs w:val="22"/>
        </w:rPr>
        <w:t xml:space="preserve">- </w:t>
      </w:r>
      <w:r w:rsidR="00187F16" w:rsidRPr="000E1B2F">
        <w:rPr>
          <w:sz w:val="22"/>
          <w:szCs w:val="22"/>
        </w:rPr>
        <w:t xml:space="preserve">Dipartimento ad Attività Integrata </w:t>
      </w:r>
      <w:r w:rsidR="00ED6072">
        <w:rPr>
          <w:sz w:val="22"/>
          <w:szCs w:val="22"/>
        </w:rPr>
        <w:t>delle</w:t>
      </w:r>
      <w:r w:rsidR="00C22B59">
        <w:rPr>
          <w:sz w:val="22"/>
          <w:szCs w:val="22"/>
        </w:rPr>
        <w:t xml:space="preserve"> Scienze Cardio-Toraco-Vascolari e dei Trapianti d’organo</w:t>
      </w:r>
      <w:r w:rsidR="00ED6072">
        <w:rPr>
          <w:sz w:val="22"/>
          <w:szCs w:val="22"/>
        </w:rPr>
        <w:t>.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35BB2" w:rsidRPr="00E35BB2" w:rsidRDefault="00C22B59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</w:t>
      </w:r>
      <w:r w:rsidR="00E41702">
        <w:rPr>
          <w:sz w:val="22"/>
        </w:rPr>
        <w:t xml:space="preserve">i </w:t>
      </w:r>
      <w:r w:rsidR="00E35BB2" w:rsidRPr="00E35BB2">
        <w:rPr>
          <w:sz w:val="22"/>
        </w:rPr>
        <w:t>essere in servizio alla data di presentazione della domanda di partecipazione all’avviso presso questa Azienda AOUP,</w:t>
      </w:r>
      <w:r>
        <w:rPr>
          <w:sz w:val="22"/>
        </w:rPr>
        <w:t xml:space="preserve"> in qualità di dirigente medico;</w:t>
      </w:r>
    </w:p>
    <w:p w:rsidR="00E41702" w:rsidRPr="00E41702" w:rsidRDefault="00C22B59" w:rsidP="00110F16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</w:t>
      </w:r>
      <w:r w:rsidR="00E41702">
        <w:rPr>
          <w:sz w:val="22"/>
        </w:rPr>
        <w:t xml:space="preserve">i </w:t>
      </w:r>
      <w:r w:rsidR="00E41702" w:rsidRPr="007A3749">
        <w:rPr>
          <w:sz w:val="22"/>
        </w:rPr>
        <w:t xml:space="preserve">essere </w:t>
      </w:r>
      <w:r>
        <w:rPr>
          <w:sz w:val="22"/>
        </w:rPr>
        <w:t xml:space="preserve">inquadrato nella disciplina Angiologia </w:t>
      </w:r>
      <w:r w:rsidR="00110F16" w:rsidRPr="00110F16">
        <w:rPr>
          <w:sz w:val="22"/>
        </w:rPr>
        <w:t xml:space="preserve">o Malattie dell’Apparato Cardio Vascolare </w:t>
      </w:r>
      <w:r>
        <w:rPr>
          <w:sz w:val="22"/>
        </w:rPr>
        <w:t>o Medicina Interna;</w:t>
      </w:r>
    </w:p>
    <w:p w:rsidR="00E41702" w:rsidRPr="00E41702" w:rsidRDefault="00C22B59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</w:t>
      </w:r>
      <w:r w:rsidR="00E41702">
        <w:rPr>
          <w:sz w:val="22"/>
        </w:rPr>
        <w:t>i avere l’</w:t>
      </w:r>
      <w:r w:rsidR="00E41702" w:rsidRPr="007A3749">
        <w:rPr>
          <w:sz w:val="22"/>
        </w:rPr>
        <w:t xml:space="preserve">esperienza professionale di almeno 5 anni di servizio </w:t>
      </w:r>
      <w:r w:rsidR="00E41702" w:rsidRPr="00E41702">
        <w:rPr>
          <w:sz w:val="22"/>
        </w:rPr>
        <w:t xml:space="preserve">in qualità di Dirigente, anche a tempo determinato, anche presso altre Aziende od Enti </w:t>
      </w:r>
      <w:r w:rsidR="00E41702">
        <w:rPr>
          <w:sz w:val="22"/>
        </w:rPr>
        <w:t xml:space="preserve">del S.S.N. o </w:t>
      </w:r>
      <w:r w:rsidR="00E41702" w:rsidRPr="00E41702">
        <w:rPr>
          <w:sz w:val="22"/>
        </w:rPr>
        <w:t xml:space="preserve">con incarico dirigenziale o equivalente alle funzioni dirigenziali in ospedali o strutture pubbliche dei paesi dell’Unione Europea con </w:t>
      </w:r>
      <w:r>
        <w:rPr>
          <w:sz w:val="22"/>
        </w:rPr>
        <w:t>o senza soluzione di continuità;</w:t>
      </w:r>
    </w:p>
    <w:p w:rsidR="00E35BB2" w:rsidRPr="00E35BB2" w:rsidRDefault="00C22B59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>
        <w:rPr>
          <w:sz w:val="22"/>
        </w:rPr>
        <w:t>;</w:t>
      </w:r>
    </w:p>
    <w:p w:rsidR="00E35BB2" w:rsidRPr="00E35BB2" w:rsidRDefault="00C22B59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oerenza tra titoli già in possesso del candidato ed incarico da affidare. </w:t>
      </w:r>
    </w:p>
    <w:p w:rsidR="00E35BB2" w:rsidRPr="00110F16" w:rsidRDefault="00E35BB2" w:rsidP="00110F16">
      <w:pPr>
        <w:shd w:val="clear" w:color="auto" w:fill="FAFAFA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E35BB2" w:rsidRDefault="00ED607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urriculum </w:t>
      </w:r>
      <w:r w:rsidR="004F5160">
        <w:rPr>
          <w:sz w:val="22"/>
        </w:rPr>
        <w:t>formativo e professionale in formato</w:t>
      </w:r>
      <w:r w:rsidR="00E35BB2"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E41702">
        <w:rPr>
          <w:sz w:val="22"/>
        </w:rPr>
        <w:t>.</w:t>
      </w:r>
    </w:p>
    <w:p w:rsidR="00E35BB2" w:rsidRPr="00E35BB2" w:rsidRDefault="00E4170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Documento di riconoscimento.</w:t>
      </w:r>
    </w:p>
    <w:p w:rsidR="00E35BB2" w:rsidRDefault="00E35BB2" w:rsidP="00E35BB2">
      <w:pPr>
        <w:shd w:val="clear" w:color="auto" w:fill="FAFAFA"/>
        <w:jc w:val="both"/>
        <w:rPr>
          <w:sz w:val="24"/>
          <w:szCs w:val="22"/>
        </w:rPr>
      </w:pPr>
    </w:p>
    <w:p w:rsidR="00E35BB2" w:rsidRDefault="00E35BB2" w:rsidP="00E35BB2">
      <w:pPr>
        <w:shd w:val="clear" w:color="auto" w:fill="FAFAFA"/>
        <w:jc w:val="both"/>
        <w:rPr>
          <w:sz w:val="22"/>
        </w:rPr>
      </w:pPr>
    </w:p>
    <w:p w:rsidR="000E2AAD" w:rsidRPr="00E35BB2" w:rsidRDefault="000E2AAD" w:rsidP="00E35BB2">
      <w:pPr>
        <w:shd w:val="clear" w:color="auto" w:fill="FAFAFA"/>
        <w:jc w:val="both"/>
        <w:rPr>
          <w:sz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B87940">
      <w:pgSz w:w="11906" w:h="16838"/>
      <w:pgMar w:top="284" w:right="1134" w:bottom="568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B" w:rsidRDefault="00CE033B">
      <w:r>
        <w:separator/>
      </w:r>
    </w:p>
  </w:endnote>
  <w:endnote w:type="continuationSeparator" w:id="0">
    <w:p w:rsidR="00CE033B" w:rsidRDefault="00CE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Ink Free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B" w:rsidRDefault="00CE033B">
      <w:r>
        <w:separator/>
      </w:r>
    </w:p>
  </w:footnote>
  <w:footnote w:type="continuationSeparator" w:id="0">
    <w:p w:rsidR="00CE033B" w:rsidRDefault="00CE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0F16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87F16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203106"/>
    <w:rsid w:val="00203869"/>
    <w:rsid w:val="00204B7D"/>
    <w:rsid w:val="002051B6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C7B29"/>
    <w:rsid w:val="002D33ED"/>
    <w:rsid w:val="002D7A7F"/>
    <w:rsid w:val="002E021D"/>
    <w:rsid w:val="002E2971"/>
    <w:rsid w:val="002E7E8B"/>
    <w:rsid w:val="002F1AAF"/>
    <w:rsid w:val="002F6F86"/>
    <w:rsid w:val="002F7E44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4A40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AA6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31627"/>
    <w:rsid w:val="005443C7"/>
    <w:rsid w:val="00547066"/>
    <w:rsid w:val="005507AE"/>
    <w:rsid w:val="00552EAB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5269"/>
    <w:rsid w:val="006520D6"/>
    <w:rsid w:val="00654E07"/>
    <w:rsid w:val="00661CB3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C02DF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6F3"/>
    <w:rsid w:val="008F5C3E"/>
    <w:rsid w:val="00900865"/>
    <w:rsid w:val="00902D18"/>
    <w:rsid w:val="0091577E"/>
    <w:rsid w:val="009160E2"/>
    <w:rsid w:val="009164B0"/>
    <w:rsid w:val="009202DF"/>
    <w:rsid w:val="0092038B"/>
    <w:rsid w:val="00920E74"/>
    <w:rsid w:val="00922441"/>
    <w:rsid w:val="00925939"/>
    <w:rsid w:val="009279C3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F001B"/>
    <w:rsid w:val="009F178E"/>
    <w:rsid w:val="009F2CD7"/>
    <w:rsid w:val="009F4FF5"/>
    <w:rsid w:val="00A013B5"/>
    <w:rsid w:val="00A049B4"/>
    <w:rsid w:val="00A055DE"/>
    <w:rsid w:val="00A122E2"/>
    <w:rsid w:val="00A239CC"/>
    <w:rsid w:val="00A25775"/>
    <w:rsid w:val="00A33D71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0C5A"/>
    <w:rsid w:val="00B21641"/>
    <w:rsid w:val="00B21E4E"/>
    <w:rsid w:val="00B26495"/>
    <w:rsid w:val="00B269A9"/>
    <w:rsid w:val="00B30670"/>
    <w:rsid w:val="00B3312F"/>
    <w:rsid w:val="00B40EA5"/>
    <w:rsid w:val="00B42022"/>
    <w:rsid w:val="00B42164"/>
    <w:rsid w:val="00B5486F"/>
    <w:rsid w:val="00B578DB"/>
    <w:rsid w:val="00B63B3D"/>
    <w:rsid w:val="00B746AE"/>
    <w:rsid w:val="00B75515"/>
    <w:rsid w:val="00B77DFE"/>
    <w:rsid w:val="00B8318F"/>
    <w:rsid w:val="00B87940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C00177"/>
    <w:rsid w:val="00C07074"/>
    <w:rsid w:val="00C0711B"/>
    <w:rsid w:val="00C121E9"/>
    <w:rsid w:val="00C136E6"/>
    <w:rsid w:val="00C1725D"/>
    <w:rsid w:val="00C212BF"/>
    <w:rsid w:val="00C22B59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033B"/>
    <w:rsid w:val="00CE3C07"/>
    <w:rsid w:val="00D0495E"/>
    <w:rsid w:val="00D07041"/>
    <w:rsid w:val="00D1292F"/>
    <w:rsid w:val="00D2124C"/>
    <w:rsid w:val="00D2193E"/>
    <w:rsid w:val="00D243FA"/>
    <w:rsid w:val="00D25C2C"/>
    <w:rsid w:val="00D27721"/>
    <w:rsid w:val="00D3004D"/>
    <w:rsid w:val="00D316E3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1C61"/>
    <w:rsid w:val="00DE3E2F"/>
    <w:rsid w:val="00DE5782"/>
    <w:rsid w:val="00DE6992"/>
    <w:rsid w:val="00DF14BC"/>
    <w:rsid w:val="00DF159E"/>
    <w:rsid w:val="00DF30FD"/>
    <w:rsid w:val="00E03FB1"/>
    <w:rsid w:val="00E101CE"/>
    <w:rsid w:val="00E10658"/>
    <w:rsid w:val="00E11AE3"/>
    <w:rsid w:val="00E145AE"/>
    <w:rsid w:val="00E16229"/>
    <w:rsid w:val="00E25025"/>
    <w:rsid w:val="00E262C2"/>
    <w:rsid w:val="00E35BB2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D6072"/>
    <w:rsid w:val="00EE27E2"/>
    <w:rsid w:val="00EF2A57"/>
    <w:rsid w:val="00EF7E10"/>
    <w:rsid w:val="00F022F5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963CEEB-D13F-4658-B990-C104F524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34B52-5961-4AFC-85F0-47237628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61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2339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Graziana Rita Costa</cp:lastModifiedBy>
  <cp:revision>22</cp:revision>
  <cp:lastPrinted>2023-08-07T11:17:00Z</cp:lastPrinted>
  <dcterms:created xsi:type="dcterms:W3CDTF">2021-11-22T17:14:00Z</dcterms:created>
  <dcterms:modified xsi:type="dcterms:W3CDTF">2023-09-19T11:14:00Z</dcterms:modified>
</cp:coreProperties>
</file>